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682B">
      <w:pPr>
        <w:jc w:val="right"/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6805"/>
      </w:tblGrid>
      <w:tr w:rsidR="00000000">
        <w:trPr>
          <w:jc w:val="right"/>
        </w:trPr>
        <w:tc>
          <w:tcPr>
            <w:tcW w:w="6805" w:type="dxa"/>
            <w:tcBorders>
              <w:bottom w:val="single" w:sz="4" w:space="0" w:color="FFFFFF"/>
            </w:tcBorders>
            <w:shd w:val="clear" w:color="auto" w:fill="auto"/>
          </w:tcPr>
          <w:p w:rsidR="00000000" w:rsidRDefault="00AC682B">
            <w:pPr>
              <w:ind w:firstLine="2"/>
              <w:jc w:val="right"/>
            </w:pPr>
            <w:r>
              <w:rPr>
                <w:color w:val="000000"/>
                <w:szCs w:val="28"/>
              </w:rPr>
              <w:t>В Министерство образования Кузбасса</w:t>
            </w:r>
          </w:p>
        </w:tc>
      </w:tr>
      <w:tr w:rsidR="00000000">
        <w:trPr>
          <w:jc w:val="right"/>
        </w:trPr>
        <w:tc>
          <w:tcPr>
            <w:tcW w:w="6805" w:type="dxa"/>
            <w:tcBorders>
              <w:bottom w:val="single" w:sz="4" w:space="0" w:color="FFFFFF"/>
            </w:tcBorders>
            <w:shd w:val="clear" w:color="auto" w:fill="auto"/>
          </w:tcPr>
          <w:p w:rsidR="00000000" w:rsidRDefault="00AC682B">
            <w:pPr>
              <w:tabs>
                <w:tab w:val="left" w:pos="2865"/>
              </w:tabs>
              <w:snapToGrid w:val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340"/>
          <w:jc w:val="right"/>
        </w:trPr>
        <w:tc>
          <w:tcPr>
            <w:tcW w:w="6805" w:type="dxa"/>
            <w:tcBorders>
              <w:top w:val="single" w:sz="4" w:space="0" w:color="FFFFFF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  <w:rPr>
                <w:sz w:val="20"/>
                <w:szCs w:val="20"/>
              </w:rPr>
            </w:pPr>
          </w:p>
        </w:tc>
      </w:tr>
      <w:tr w:rsidR="00000000">
        <w:trPr>
          <w:trHeight w:val="340"/>
          <w:jc w:val="right"/>
        </w:trPr>
        <w:tc>
          <w:tcPr>
            <w:tcW w:w="6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</w:pPr>
            <w:r>
              <w:rPr>
                <w:b w:val="0"/>
                <w:vertAlign w:val="superscript"/>
              </w:rPr>
              <w:t>ФИО. заявителя полностью (род. падеж)</w:t>
            </w:r>
          </w:p>
          <w:p w:rsidR="00000000" w:rsidRDefault="00AC682B">
            <w:pPr>
              <w:pStyle w:val="aff"/>
              <w:jc w:val="both"/>
            </w:pPr>
            <w:r>
              <w:t>дата рождения:                     , пол: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i w:val="0"/>
                <w:sz w:val="28"/>
              </w:rPr>
              <w:t>муж/жен</w:t>
            </w:r>
            <w:r>
              <w:t xml:space="preserve"> </w:t>
            </w:r>
            <w:r>
              <w:rPr>
                <w:b w:val="0"/>
                <w:i w:val="0"/>
              </w:rPr>
              <w:t>(</w:t>
            </w:r>
            <w:r>
              <w:rPr>
                <w:b w:val="0"/>
                <w:sz w:val="20"/>
                <w:szCs w:val="20"/>
              </w:rPr>
              <w:t>нужное подчеркнуть</w:t>
            </w:r>
            <w:r>
              <w:rPr>
                <w:b w:val="0"/>
                <w:i w:val="0"/>
              </w:rPr>
              <w:t>)</w:t>
            </w:r>
            <w:r>
              <w:t xml:space="preserve">         </w:t>
            </w:r>
          </w:p>
        </w:tc>
      </w:tr>
      <w:tr w:rsidR="00000000">
        <w:trPr>
          <w:trHeight w:val="340"/>
          <w:jc w:val="right"/>
        </w:trPr>
        <w:tc>
          <w:tcPr>
            <w:tcW w:w="6805" w:type="dxa"/>
            <w:tcBorders>
              <w:top w:val="single" w:sz="4" w:space="0" w:color="FFFFFF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СНИЛС: </w:t>
            </w:r>
          </w:p>
          <w:p w:rsidR="00000000" w:rsidRDefault="00AC682B">
            <w:pPr>
              <w:pStyle w:val="aff"/>
              <w:snapToGrid w:val="0"/>
              <w:jc w:val="left"/>
              <w:rPr>
                <w:iCs/>
                <w:sz w:val="20"/>
                <w:szCs w:val="20"/>
              </w:rPr>
            </w:pPr>
          </w:p>
        </w:tc>
      </w:tr>
      <w:tr w:rsidR="00000000">
        <w:trPr>
          <w:trHeight w:val="340"/>
          <w:jc w:val="right"/>
        </w:trPr>
        <w:tc>
          <w:tcPr>
            <w:tcW w:w="6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  <w:rPr>
                <w:iCs/>
                <w:sz w:val="20"/>
                <w:szCs w:val="20"/>
              </w:rPr>
            </w:pPr>
          </w:p>
        </w:tc>
      </w:tr>
      <w:tr w:rsidR="00000000">
        <w:trPr>
          <w:trHeight w:val="340"/>
          <w:jc w:val="right"/>
        </w:trPr>
        <w:tc>
          <w:tcPr>
            <w:tcW w:w="6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  <w:rPr>
                <w:iCs/>
                <w:sz w:val="20"/>
                <w:szCs w:val="20"/>
              </w:rPr>
            </w:pPr>
          </w:p>
        </w:tc>
      </w:tr>
      <w:tr w:rsidR="00000000">
        <w:trPr>
          <w:jc w:val="right"/>
        </w:trPr>
        <w:tc>
          <w:tcPr>
            <w:tcW w:w="6805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AC682B">
            <w:pPr>
              <w:pStyle w:val="aff0"/>
            </w:pPr>
            <w:r>
              <w:rPr>
                <w:rFonts w:ascii="Tinos" w:hAnsi="Tinos"/>
              </w:rPr>
              <w:t xml:space="preserve">документ, удостоверяющий личность заявителя </w:t>
            </w:r>
            <w:r>
              <w:rPr>
                <w:rFonts w:ascii="Tinos" w:hAnsi="Tinos"/>
              </w:rPr>
              <w:br/>
              <w:t xml:space="preserve">(вид, номер, серия, кем выдан, дата </w:t>
            </w:r>
            <w:r>
              <w:rPr>
                <w:rFonts w:ascii="Tinos" w:hAnsi="Tinos"/>
              </w:rPr>
              <w:t xml:space="preserve">выдачи, </w:t>
            </w:r>
            <w:r>
              <w:rPr>
                <w:rFonts w:ascii="Tinos" w:hAnsi="Tinos"/>
              </w:rPr>
              <w:t>к</w:t>
            </w:r>
            <w:r>
              <w:rPr>
                <w:rFonts w:ascii="Tinos" w:hAnsi="Tinos"/>
              </w:rPr>
              <w:t>од подразделения</w:t>
            </w:r>
            <w:r>
              <w:rPr>
                <w:rFonts w:ascii="Tinos" w:hAnsi="Tinos"/>
              </w:rPr>
              <w:t>)</w:t>
            </w:r>
            <w:r>
              <w:rPr>
                <w:rFonts w:ascii="Tinos" w:hAnsi="Tinos"/>
              </w:rPr>
              <w:t> </w:t>
            </w:r>
          </w:p>
        </w:tc>
      </w:tr>
      <w:tr w:rsidR="00000000">
        <w:trPr>
          <w:trHeight w:val="340"/>
          <w:jc w:val="right"/>
        </w:trPr>
        <w:tc>
          <w:tcPr>
            <w:tcW w:w="6805" w:type="dxa"/>
            <w:tcBorders>
              <w:top w:val="single" w:sz="4" w:space="0" w:color="FFFFFF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  <w:rPr>
                <w:iCs/>
                <w:sz w:val="20"/>
                <w:szCs w:val="20"/>
              </w:rPr>
            </w:pPr>
          </w:p>
          <w:tbl>
            <w:tblPr>
              <w:tblW w:w="0" w:type="auto"/>
              <w:jc w:val="right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805"/>
            </w:tblGrid>
            <w:tr w:rsidR="00000000">
              <w:trPr>
                <w:trHeight w:val="340"/>
                <w:jc w:val="right"/>
              </w:trPr>
              <w:tc>
                <w:tcPr>
                  <w:tcW w:w="680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AC682B">
                  <w:pPr>
                    <w:pStyle w:val="aff"/>
                    <w:snapToGrid w:val="0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rHeight w:val="340"/>
                <w:jc w:val="right"/>
              </w:trPr>
              <w:tc>
                <w:tcPr>
                  <w:tcW w:w="680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AC682B">
                  <w:pPr>
                    <w:pStyle w:val="aff"/>
                    <w:snapToGrid w:val="0"/>
                    <w:rPr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000000" w:rsidRDefault="00AC682B"/>
        </w:tc>
      </w:tr>
      <w:tr w:rsidR="00000000">
        <w:trPr>
          <w:trHeight w:val="340"/>
          <w:jc w:val="right"/>
        </w:trPr>
        <w:tc>
          <w:tcPr>
            <w:tcW w:w="6805" w:type="dxa"/>
            <w:tcBorders>
              <w:top w:val="single" w:sz="4" w:space="0" w:color="FFFFFF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  <w:rPr>
                <w:iCs/>
                <w:sz w:val="20"/>
                <w:szCs w:val="20"/>
              </w:rPr>
            </w:pPr>
          </w:p>
        </w:tc>
      </w:tr>
      <w:tr w:rsidR="00000000">
        <w:trPr>
          <w:jc w:val="right"/>
        </w:trPr>
        <w:tc>
          <w:tcPr>
            <w:tcW w:w="6805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AC682B">
            <w:pPr>
              <w:pStyle w:val="aff0"/>
            </w:pPr>
            <w:r>
              <w:t>адрес регистрации по месту жительства/ контактный почтовый адрес</w:t>
            </w:r>
          </w:p>
        </w:tc>
      </w:tr>
      <w:tr w:rsidR="00000000">
        <w:trPr>
          <w:trHeight w:val="340"/>
          <w:jc w:val="right"/>
        </w:trPr>
        <w:tc>
          <w:tcPr>
            <w:tcW w:w="68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  <w:rPr>
                <w:iCs/>
                <w:sz w:val="20"/>
                <w:szCs w:val="20"/>
              </w:rPr>
            </w:pPr>
          </w:p>
        </w:tc>
      </w:tr>
      <w:tr w:rsidR="00000000">
        <w:trPr>
          <w:jc w:val="right"/>
        </w:trPr>
        <w:tc>
          <w:tcPr>
            <w:tcW w:w="6805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AC682B">
            <w:pPr>
              <w:pStyle w:val="aff0"/>
            </w:pPr>
            <w:r>
              <w:t>контактные телефонные номера</w:t>
            </w:r>
          </w:p>
        </w:tc>
      </w:tr>
      <w:tr w:rsidR="00000000">
        <w:trPr>
          <w:trHeight w:val="340"/>
          <w:jc w:val="right"/>
        </w:trPr>
        <w:tc>
          <w:tcPr>
            <w:tcW w:w="68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000000">
        <w:trPr>
          <w:jc w:val="right"/>
        </w:trPr>
        <w:tc>
          <w:tcPr>
            <w:tcW w:w="6805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AC682B">
            <w:pPr>
              <w:pStyle w:val="aff0"/>
            </w:pPr>
            <w:r>
              <w:t xml:space="preserve">адрес электронной почты </w:t>
            </w:r>
          </w:p>
        </w:tc>
      </w:tr>
    </w:tbl>
    <w:p w:rsidR="00000000" w:rsidRDefault="00AC682B">
      <w:pPr>
        <w:rPr>
          <w:sz w:val="24"/>
        </w:rPr>
      </w:pPr>
    </w:p>
    <w:p w:rsidR="00000000" w:rsidRDefault="00AC682B">
      <w:pPr>
        <w:rPr>
          <w:sz w:val="24"/>
        </w:rPr>
      </w:pPr>
    </w:p>
    <w:p w:rsidR="00000000" w:rsidRDefault="00AC682B">
      <w:pPr>
        <w:jc w:val="center"/>
        <w:rPr>
          <w:color w:val="000000"/>
          <w:spacing w:val="100"/>
          <w:sz w:val="24"/>
          <w:szCs w:val="28"/>
        </w:rPr>
      </w:pPr>
      <w:r>
        <w:rPr>
          <w:color w:val="000000"/>
          <w:spacing w:val="100"/>
          <w:szCs w:val="28"/>
        </w:rPr>
        <w:t>ЗАЯВЛЕНИЕ</w:t>
      </w:r>
    </w:p>
    <w:p w:rsidR="00000000" w:rsidRDefault="00AC682B">
      <w:pPr>
        <w:ind w:firstLine="0"/>
        <w:jc w:val="center"/>
        <w:rPr>
          <w:color w:val="000000"/>
          <w:spacing w:val="100"/>
          <w:sz w:val="24"/>
          <w:szCs w:val="28"/>
        </w:rPr>
      </w:pPr>
    </w:p>
    <w:p w:rsidR="00000000" w:rsidRDefault="00AC682B">
      <w:pPr>
        <w:rPr>
          <w:color w:val="000000"/>
          <w:szCs w:val="28"/>
        </w:rPr>
      </w:pPr>
      <w:r>
        <w:rPr>
          <w:color w:val="000000"/>
          <w:szCs w:val="28"/>
        </w:rPr>
        <w:t>Прошу проставить апостиль на следующем документе: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"/>
        <w:gridCol w:w="967"/>
        <w:gridCol w:w="2265"/>
        <w:gridCol w:w="570"/>
        <w:gridCol w:w="2265"/>
        <w:gridCol w:w="1140"/>
        <w:gridCol w:w="2288"/>
        <w:gridCol w:w="120"/>
      </w:tblGrid>
      <w:tr w:rsidR="00000000">
        <w:trPr>
          <w:trHeight w:val="340"/>
        </w:trPr>
        <w:tc>
          <w:tcPr>
            <w:tcW w:w="963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</w:pPr>
          </w:p>
        </w:tc>
      </w:tr>
      <w:tr w:rsidR="00000000">
        <w:tc>
          <w:tcPr>
            <w:tcW w:w="9638" w:type="dxa"/>
            <w:gridSpan w:val="8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000000" w:rsidRDefault="00AC682B">
            <w:pPr>
              <w:pStyle w:val="aff0"/>
            </w:pPr>
            <w:r>
              <w:t>вид документа</w:t>
            </w:r>
          </w:p>
        </w:tc>
      </w:tr>
      <w:tr w:rsidR="00000000">
        <w:trPr>
          <w:trHeight w:val="340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000000" w:rsidRDefault="00AC682B">
            <w:pPr>
              <w:ind w:firstLine="0"/>
              <w:jc w:val="left"/>
            </w:pPr>
            <w:r>
              <w:rPr>
                <w:color w:val="000000"/>
                <w:szCs w:val="28"/>
              </w:rPr>
              <w:t>серия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</w:pPr>
          </w:p>
        </w:tc>
        <w:tc>
          <w:tcPr>
            <w:tcW w:w="57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ind w:firstLine="0"/>
              <w:jc w:val="right"/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226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</w:pPr>
          </w:p>
        </w:tc>
        <w:tc>
          <w:tcPr>
            <w:tcW w:w="114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jc w:val="right"/>
            </w:pPr>
            <w:r>
              <w:rPr>
                <w:b w:val="0"/>
                <w:i w:val="0"/>
                <w:sz w:val="28"/>
              </w:rPr>
              <w:t>ре</w:t>
            </w:r>
            <w:r>
              <w:rPr>
                <w:b w:val="0"/>
                <w:i w:val="0"/>
                <w:sz w:val="28"/>
              </w:rPr>
              <w:t>г. №</w:t>
            </w:r>
          </w:p>
        </w:tc>
        <w:tc>
          <w:tcPr>
            <w:tcW w:w="2408" w:type="dxa"/>
            <w:gridSpan w:val="2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  <w:rPr>
                <w:b w:val="0"/>
                <w:i w:val="0"/>
                <w:sz w:val="28"/>
              </w:rPr>
            </w:pPr>
          </w:p>
        </w:tc>
      </w:tr>
      <w:tr w:rsidR="00000000">
        <w:trPr>
          <w:trHeight w:val="340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000000" w:rsidRDefault="00AC682B">
            <w:pPr>
              <w:ind w:firstLine="0"/>
              <w:jc w:val="left"/>
            </w:pPr>
            <w:r>
              <w:rPr>
                <w:color w:val="000000"/>
                <w:szCs w:val="28"/>
              </w:rPr>
              <w:t>выдан</w:t>
            </w:r>
          </w:p>
        </w:tc>
        <w:tc>
          <w:tcPr>
            <w:tcW w:w="8648" w:type="dxa"/>
            <w:gridSpan w:val="6"/>
            <w:tcBorders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</w:pPr>
          </w:p>
        </w:tc>
      </w:tr>
      <w:tr w:rsidR="00000000">
        <w:trPr>
          <w:trHeight w:val="340"/>
        </w:trPr>
        <w:tc>
          <w:tcPr>
            <w:tcW w:w="9638" w:type="dxa"/>
            <w:gridSpan w:val="8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</w:pPr>
          </w:p>
        </w:tc>
      </w:tr>
      <w:tr w:rsidR="00000000">
        <w:trPr>
          <w:trHeight w:val="340"/>
        </w:trPr>
        <w:tc>
          <w:tcPr>
            <w:tcW w:w="9638" w:type="dxa"/>
            <w:gridSpan w:val="8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</w:pPr>
          </w:p>
        </w:tc>
      </w:tr>
      <w:tr w:rsidR="00000000">
        <w:tc>
          <w:tcPr>
            <w:tcW w:w="9638" w:type="dxa"/>
            <w:gridSpan w:val="8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000000" w:rsidRDefault="00AC682B">
            <w:pPr>
              <w:pStyle w:val="aff0"/>
              <w:rPr>
                <w:sz w:val="12"/>
                <w:szCs w:val="12"/>
              </w:rPr>
            </w:pPr>
            <w:r>
              <w:t>наименование организации, выдавшей документ (тв. падеж), дата выдачи</w:t>
            </w:r>
          </w:p>
          <w:p w:rsidR="00000000" w:rsidRDefault="00AC682B">
            <w:pPr>
              <w:pStyle w:val="aff0"/>
              <w:rPr>
                <w:sz w:val="12"/>
                <w:szCs w:val="12"/>
              </w:rPr>
            </w:pPr>
          </w:p>
          <w:p w:rsidR="00000000" w:rsidRDefault="00AC682B">
            <w:pPr>
              <w:pStyle w:val="afd"/>
              <w:tabs>
                <w:tab w:val="clear" w:pos="1134"/>
                <w:tab w:val="left" w:pos="431"/>
              </w:tabs>
              <w:ind w:left="1069" w:firstLine="0"/>
              <w:rPr>
                <w:sz w:val="12"/>
                <w:szCs w:val="12"/>
              </w:rPr>
            </w:pPr>
            <w:r>
              <w:rPr>
                <w:sz w:val="24"/>
              </w:rPr>
              <w:t>необходимо проставить апостиль в виде документа на бумажном носителе</w:t>
            </w:r>
          </w:p>
          <w:p w:rsidR="00000000" w:rsidRDefault="00AC682B">
            <w:pPr>
              <w:pStyle w:val="afd"/>
              <w:numPr>
                <w:ilvl w:val="0"/>
                <w:numId w:val="0"/>
              </w:numPr>
              <w:tabs>
                <w:tab w:val="clear" w:pos="1134"/>
                <w:tab w:val="left" w:pos="431"/>
              </w:tabs>
              <w:ind w:left="2138"/>
              <w:rPr>
                <w:sz w:val="12"/>
                <w:szCs w:val="12"/>
              </w:rPr>
            </w:pPr>
          </w:p>
          <w:p w:rsidR="00000000" w:rsidRDefault="00AC682B">
            <w:pPr>
              <w:pStyle w:val="afd"/>
              <w:numPr>
                <w:ilvl w:val="0"/>
                <w:numId w:val="0"/>
              </w:numPr>
              <w:tabs>
                <w:tab w:val="clear" w:pos="1134"/>
                <w:tab w:val="left" w:pos="431"/>
              </w:tabs>
              <w:ind w:left="10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выбор языка предоставления реестровой выписки (и апостиля на бумажном носителе) </w:t>
            </w:r>
          </w:p>
          <w:p w:rsidR="00000000" w:rsidRDefault="00AC682B">
            <w:pPr>
              <w:pStyle w:val="afd"/>
              <w:tabs>
                <w:tab w:val="clear" w:pos="1134"/>
                <w:tab w:val="left" w:pos="431"/>
              </w:tabs>
              <w:ind w:left="1069" w:firstLine="0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</w:p>
          <w:p w:rsidR="00000000" w:rsidRDefault="00AC682B">
            <w:pPr>
              <w:pStyle w:val="afd"/>
              <w:tabs>
                <w:tab w:val="clear" w:pos="1134"/>
                <w:tab w:val="left" w:pos="431"/>
              </w:tabs>
              <w:ind w:left="1069" w:firstLine="0"/>
              <w:rPr>
                <w:sz w:val="24"/>
              </w:rPr>
            </w:pPr>
            <w:r>
              <w:rPr>
                <w:sz w:val="24"/>
              </w:rPr>
              <w:t>ан</w:t>
            </w:r>
            <w:r>
              <w:rPr>
                <w:sz w:val="24"/>
              </w:rPr>
              <w:t>глийский язык</w:t>
            </w:r>
          </w:p>
          <w:p w:rsidR="00000000" w:rsidRDefault="00AC682B">
            <w:pPr>
              <w:pStyle w:val="afd"/>
              <w:tabs>
                <w:tab w:val="clear" w:pos="1134"/>
                <w:tab w:val="left" w:pos="431"/>
              </w:tabs>
              <w:ind w:left="1069" w:firstLine="0"/>
            </w:pPr>
            <w:r>
              <w:rPr>
                <w:sz w:val="24"/>
              </w:rPr>
              <w:t xml:space="preserve">французский язык </w:t>
            </w:r>
          </w:p>
        </w:tc>
      </w:tr>
      <w:tr w:rsidR="00000000">
        <w:trPr>
          <w:trHeight w:val="340"/>
        </w:trPr>
        <w:tc>
          <w:tcPr>
            <w:tcW w:w="9638" w:type="dxa"/>
            <w:gridSpan w:val="8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  <w:rPr>
                <w:sz w:val="12"/>
                <w:szCs w:val="12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648"/>
            </w:tblGrid>
            <w:tr w:rsidR="00000000">
              <w:trPr>
                <w:trHeight w:val="340"/>
              </w:trPr>
              <w:tc>
                <w:tcPr>
                  <w:tcW w:w="9648" w:type="dxa"/>
                  <w:tcBorders>
                    <w:left w:val="single" w:sz="4" w:space="0" w:color="FFFFFF"/>
                    <w:bottom w:val="single" w:sz="4" w:space="0" w:color="000000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000000" w:rsidRDefault="00AC682B">
                  <w:pPr>
                    <w:pStyle w:val="aff"/>
                    <w:snapToGrid w:val="0"/>
                  </w:pPr>
                </w:p>
              </w:tc>
            </w:tr>
          </w:tbl>
          <w:p w:rsidR="00000000" w:rsidRDefault="00AC682B"/>
        </w:tc>
      </w:tr>
      <w:tr w:rsidR="00000000">
        <w:tc>
          <w:tcPr>
            <w:tcW w:w="963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000" w:rsidRDefault="00AC682B">
            <w:pPr>
              <w:pStyle w:val="aff0"/>
            </w:pPr>
            <w:r>
              <w:t>ФИО обладателя, указанные в документе (дат. падеж)</w:t>
            </w:r>
          </w:p>
        </w:tc>
      </w:tr>
      <w:tr w:rsidR="00000000">
        <w:trPr>
          <w:trHeight w:val="340"/>
        </w:trPr>
        <w:tc>
          <w:tcPr>
            <w:tcW w:w="963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  <w:jc w:val="both"/>
              <w:rPr>
                <w:sz w:val="12"/>
                <w:szCs w:val="12"/>
                <w:u w:val="single"/>
              </w:rPr>
            </w:pPr>
          </w:p>
          <w:p w:rsidR="00000000" w:rsidRDefault="00AC682B">
            <w:pPr>
              <w:pStyle w:val="aff"/>
              <w:jc w:val="both"/>
            </w:pPr>
            <w:r>
              <w:rPr>
                <w:u w:val="single"/>
              </w:rPr>
              <w:t>дата рождения</w:t>
            </w:r>
            <w:r>
              <w:rPr>
                <w:b w:val="0"/>
                <w:u w:val="single"/>
              </w:rPr>
              <w:t>:</w:t>
            </w:r>
            <w:r>
              <w:rPr>
                <w:u w:val="single"/>
              </w:rPr>
              <w:t xml:space="preserve">                       пол:</w:t>
            </w:r>
            <w:r>
              <w:rPr>
                <w:b w:val="0"/>
                <w:u w:val="single"/>
              </w:rPr>
              <w:t xml:space="preserve"> </w:t>
            </w:r>
            <w:r>
              <w:rPr>
                <w:b w:val="0"/>
                <w:i w:val="0"/>
                <w:sz w:val="28"/>
                <w:u w:val="single"/>
              </w:rPr>
              <w:t>муж/жен</w:t>
            </w:r>
            <w:r>
              <w:rPr>
                <w:u w:val="single"/>
              </w:rPr>
              <w:t xml:space="preserve">;               СНИЛС:                                               </w:t>
            </w:r>
            <w:r>
              <w:rPr>
                <w:color w:val="FFFFFF"/>
                <w:u w:val="single"/>
              </w:rPr>
              <w:t>.</w:t>
            </w:r>
          </w:p>
        </w:tc>
      </w:tr>
      <w:tr w:rsidR="00000000">
        <w:trPr>
          <w:trHeight w:val="340"/>
        </w:trPr>
        <w:tc>
          <w:tcPr>
            <w:tcW w:w="963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jc w:val="both"/>
            </w:pPr>
            <w:r>
              <w:rPr>
                <w:b w:val="0"/>
                <w:sz w:val="20"/>
                <w:szCs w:val="20"/>
              </w:rPr>
              <w:t xml:space="preserve">                                            </w:t>
            </w:r>
            <w:r>
              <w:rPr>
                <w:b w:val="0"/>
                <w:sz w:val="20"/>
                <w:szCs w:val="20"/>
              </w:rPr>
              <w:t xml:space="preserve">              </w:t>
            </w:r>
            <w:r>
              <w:rPr>
                <w:b w:val="0"/>
                <w:sz w:val="20"/>
                <w:szCs w:val="20"/>
              </w:rPr>
              <w:t xml:space="preserve">нужное подчеркнуть                       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648"/>
            </w:tblGrid>
            <w:tr w:rsidR="00000000">
              <w:trPr>
                <w:trHeight w:val="340"/>
              </w:trPr>
              <w:tc>
                <w:tcPr>
                  <w:tcW w:w="9648" w:type="dxa"/>
                  <w:tcBorders>
                    <w:left w:val="single" w:sz="4" w:space="0" w:color="FFFFFF"/>
                    <w:bottom w:val="single" w:sz="4" w:space="0" w:color="000000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000000" w:rsidRDefault="00AC682B">
                  <w:pPr>
                    <w:pStyle w:val="aff"/>
                    <w:snapToGrid w:val="0"/>
                  </w:pPr>
                </w:p>
              </w:tc>
            </w:tr>
            <w:tr w:rsidR="00000000">
              <w:trPr>
                <w:trHeight w:val="340"/>
              </w:trPr>
              <w:tc>
                <w:tcPr>
                  <w:tcW w:w="9648" w:type="dxa"/>
                  <w:tcBorders>
                    <w:top w:val="single" w:sz="4" w:space="0" w:color="000000"/>
                    <w:left w:val="single" w:sz="4" w:space="0" w:color="FFFFFF"/>
                    <w:bottom w:val="single" w:sz="4" w:space="0" w:color="000000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000000" w:rsidRDefault="00AC682B">
                  <w:pPr>
                    <w:pStyle w:val="aff"/>
                    <w:snapToGrid w:val="0"/>
                  </w:pPr>
                </w:p>
              </w:tc>
            </w:tr>
          </w:tbl>
          <w:p w:rsidR="00000000" w:rsidRDefault="00AC682B"/>
        </w:tc>
      </w:tr>
      <w:tr w:rsidR="00000000">
        <w:trPr>
          <w:trHeight w:val="340"/>
        </w:trPr>
        <w:tc>
          <w:tcPr>
            <w:tcW w:w="951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pStyle w:val="aff0"/>
              <w:rPr>
                <w:sz w:val="16"/>
                <w:szCs w:val="16"/>
              </w:rPr>
            </w:pPr>
            <w:r>
              <w:t xml:space="preserve">документ, удостоверяющий личность обладателя (вид, серия, номер, кем выдан, дата выдачи, </w:t>
            </w:r>
            <w:r>
              <w:rPr>
                <w:rFonts w:ascii="Tinos" w:hAnsi="Tinos"/>
              </w:rPr>
              <w:t>к</w:t>
            </w:r>
            <w:r>
              <w:rPr>
                <w:rFonts w:ascii="Tinos" w:hAnsi="Tinos"/>
              </w:rPr>
              <w:t>од подразделения</w:t>
            </w:r>
            <w:r>
              <w:t>)</w:t>
            </w:r>
          </w:p>
          <w:p w:rsidR="00000000" w:rsidRDefault="00AC682B">
            <w:pPr>
              <w:pStyle w:val="aff"/>
              <w:jc w:val="both"/>
              <w:rPr>
                <w:sz w:val="16"/>
                <w:szCs w:val="16"/>
              </w:rPr>
            </w:pPr>
          </w:p>
          <w:p w:rsidR="00000000" w:rsidRDefault="00AC682B">
            <w:pPr>
              <w:pStyle w:val="aff"/>
              <w:jc w:val="both"/>
            </w:pPr>
            <w:r>
              <w:t>Документ о смене ФИО (</w:t>
            </w:r>
            <w:r>
              <w:rPr>
                <w:b w:val="0"/>
              </w:rPr>
              <w:t>с указанием прежнего ФИО</w:t>
            </w:r>
            <w:r>
              <w:t>)</w:t>
            </w:r>
            <w:r>
              <w:t>*</w:t>
            </w:r>
            <w:r>
              <w:t xml:space="preserve">:    </w:t>
            </w:r>
          </w:p>
        </w:tc>
        <w:tc>
          <w:tcPr>
            <w:tcW w:w="1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ind w:firstLine="0"/>
              <w:jc w:val="right"/>
            </w:pPr>
            <w:r>
              <w:rPr>
                <w:color w:val="000000"/>
                <w:szCs w:val="28"/>
              </w:rPr>
              <w:t>,</w:t>
            </w:r>
          </w:p>
        </w:tc>
      </w:tr>
      <w:tr w:rsidR="00000000">
        <w:trPr>
          <w:trHeight w:val="340"/>
        </w:trPr>
        <w:tc>
          <w:tcPr>
            <w:tcW w:w="951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snapToGrid w:val="0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648"/>
            </w:tblGrid>
            <w:tr w:rsidR="00000000">
              <w:trPr>
                <w:trHeight w:val="340"/>
              </w:trPr>
              <w:tc>
                <w:tcPr>
                  <w:tcW w:w="9648" w:type="dxa"/>
                  <w:tcBorders>
                    <w:left w:val="single" w:sz="4" w:space="0" w:color="FFFFFF"/>
                    <w:bottom w:val="single" w:sz="4" w:space="0" w:color="000000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000000" w:rsidRDefault="00AC682B">
                  <w:pPr>
                    <w:pStyle w:val="aff"/>
                    <w:snapToGrid w:val="0"/>
                  </w:pPr>
                </w:p>
              </w:tc>
            </w:tr>
          </w:tbl>
          <w:p w:rsidR="00000000" w:rsidRDefault="00AC682B"/>
        </w:tc>
        <w:tc>
          <w:tcPr>
            <w:tcW w:w="1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snapToGrid w:val="0"/>
              <w:ind w:firstLine="0"/>
              <w:jc w:val="right"/>
              <w:rPr>
                <w:color w:val="000000"/>
                <w:szCs w:val="28"/>
              </w:rPr>
            </w:pPr>
          </w:p>
        </w:tc>
      </w:tr>
      <w:tr w:rsidR="00000000">
        <w:tc>
          <w:tcPr>
            <w:tcW w:w="963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000" w:rsidRDefault="00AC682B">
            <w:pPr>
              <w:pStyle w:val="aff0"/>
            </w:pPr>
            <w:r>
              <w:lastRenderedPageBreak/>
              <w:t>серия, номер, кем выд</w:t>
            </w:r>
            <w:r>
              <w:t>ан, дата выдачи</w:t>
            </w:r>
          </w:p>
        </w:tc>
      </w:tr>
      <w:tr w:rsidR="00000000">
        <w:trPr>
          <w:trHeight w:val="480"/>
        </w:trPr>
        <w:tc>
          <w:tcPr>
            <w:tcW w:w="963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pStyle w:val="aff"/>
              <w:ind w:firstLine="714"/>
              <w:rPr>
                <w:b w:val="0"/>
                <w:i w:val="0"/>
                <w:szCs w:val="24"/>
              </w:rPr>
            </w:pPr>
            <w:r>
              <w:rPr>
                <w:bCs/>
                <w:i w:val="0"/>
                <w:szCs w:val="24"/>
              </w:rPr>
              <w:t>Государство, в котором апостиль подлежит предъявлению, причина выезда:</w:t>
            </w:r>
          </w:p>
          <w:p w:rsidR="00000000" w:rsidRDefault="00AC682B">
            <w:pPr>
              <w:pStyle w:val="aff"/>
              <w:ind w:firstLine="714"/>
              <w:rPr>
                <w:b w:val="0"/>
                <w:i w:val="0"/>
                <w:szCs w:val="24"/>
              </w:rPr>
            </w:pPr>
          </w:p>
        </w:tc>
      </w:tr>
      <w:tr w:rsidR="00000000">
        <w:tc>
          <w:tcPr>
            <w:tcW w:w="2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000" w:rsidRDefault="00AC682B">
            <w:pPr>
              <w:pStyle w:val="aff0"/>
              <w:snapToGrid w:val="0"/>
              <w:rPr>
                <w:b/>
                <w:szCs w:val="24"/>
              </w:rPr>
            </w:pPr>
          </w:p>
        </w:tc>
        <w:tc>
          <w:tcPr>
            <w:tcW w:w="9615" w:type="dxa"/>
            <w:gridSpan w:val="7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000" w:rsidRDefault="00AC682B">
            <w:pPr>
              <w:pStyle w:val="aff0"/>
            </w:pPr>
            <w:r>
              <w:t>наименование государства (им. падеж), причина выезда (работа, учеба, переезд на ПМЖ и т.д)</w:t>
            </w:r>
          </w:p>
        </w:tc>
      </w:tr>
    </w:tbl>
    <w:p w:rsidR="00000000" w:rsidRDefault="00AC682B">
      <w:pPr>
        <w:pStyle w:val="NoSpacing"/>
        <w:jc w:val="both"/>
        <w:rPr>
          <w:sz w:val="12"/>
          <w:szCs w:val="12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"/>
        <w:gridCol w:w="9615"/>
      </w:tblGrid>
      <w:tr w:rsidR="00000000">
        <w:trPr>
          <w:trHeight w:val="480"/>
        </w:trPr>
        <w:tc>
          <w:tcPr>
            <w:tcW w:w="963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pStyle w:val="NoSpacing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Адрес регистрации  обладателя документа </w:t>
            </w:r>
            <w:r>
              <w:rPr>
                <w:rFonts w:ascii="Times New Roman" w:hAnsi="Times New Roman" w:cs="Times New Roman"/>
              </w:rPr>
              <w:t>(в случае если заявителем являет</w:t>
            </w:r>
            <w:r>
              <w:rPr>
                <w:rFonts w:ascii="Times New Roman" w:hAnsi="Times New Roman" w:cs="Times New Roman"/>
              </w:rPr>
              <w:t>ся лицо, уполномоченное обладателем документа):</w:t>
            </w:r>
          </w:p>
          <w:p w:rsidR="00000000" w:rsidRDefault="00AC682B">
            <w:pPr>
              <w:pStyle w:val="aff"/>
              <w:ind w:firstLine="714"/>
              <w:rPr>
                <w:b w:val="0"/>
                <w:i w:val="0"/>
                <w:szCs w:val="24"/>
              </w:rPr>
            </w:pPr>
          </w:p>
        </w:tc>
      </w:tr>
      <w:tr w:rsidR="00000000">
        <w:tc>
          <w:tcPr>
            <w:tcW w:w="2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000" w:rsidRDefault="00AC682B">
            <w:pPr>
              <w:pStyle w:val="aff0"/>
              <w:snapToGrid w:val="0"/>
              <w:rPr>
                <w:b/>
                <w:szCs w:val="24"/>
              </w:rPr>
            </w:pP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000" w:rsidRDefault="00AC682B">
            <w:pPr>
              <w:pStyle w:val="aff0"/>
              <w:snapToGrid w:val="0"/>
              <w:rPr>
                <w:b/>
                <w:szCs w:val="24"/>
              </w:rPr>
            </w:pPr>
          </w:p>
        </w:tc>
      </w:tr>
    </w:tbl>
    <w:p w:rsidR="00000000" w:rsidRDefault="00AC682B">
      <w:pPr>
        <w:keepNext/>
        <w:ind w:firstLine="0"/>
        <w:rPr>
          <w:szCs w:val="28"/>
        </w:rPr>
      </w:pPr>
      <w:r>
        <w:t xml:space="preserve">К заявлению прилагаются следующие документы: </w:t>
      </w:r>
      <w:r>
        <w:rPr>
          <w:color w:val="000000"/>
        </w:rPr>
        <w:t>**</w:t>
      </w:r>
    </w:p>
    <w:p w:rsidR="00000000" w:rsidRDefault="00AC682B">
      <w:pPr>
        <w:pStyle w:val="afd"/>
        <w:ind w:left="1069" w:hanging="360"/>
        <w:rPr>
          <w:szCs w:val="28"/>
        </w:rPr>
      </w:pPr>
      <w:r>
        <w:rPr>
          <w:szCs w:val="28"/>
        </w:rPr>
        <w:t xml:space="preserve">копия документа об образовании и (или) о квалификации, </w:t>
      </w:r>
      <w:r>
        <w:rPr>
          <w:rFonts w:eastAsia="Calibri"/>
          <w:szCs w:val="28"/>
          <w:lang w:eastAsia="en-US"/>
        </w:rPr>
        <w:t>об ученой степени, ученом звании</w:t>
      </w:r>
      <w:r>
        <w:rPr>
          <w:szCs w:val="28"/>
        </w:rPr>
        <w:t>;</w:t>
      </w:r>
    </w:p>
    <w:p w:rsidR="00000000" w:rsidRDefault="00AC682B">
      <w:pPr>
        <w:pStyle w:val="afd"/>
        <w:ind w:left="1069" w:hanging="360"/>
        <w:rPr>
          <w:szCs w:val="28"/>
        </w:rPr>
      </w:pPr>
      <w:r>
        <w:rPr>
          <w:szCs w:val="28"/>
        </w:rPr>
        <w:t xml:space="preserve">оригинал документа об образовании и (или) о квалификации, </w:t>
      </w:r>
      <w:r>
        <w:rPr>
          <w:rFonts w:eastAsia="Calibri"/>
          <w:szCs w:val="28"/>
          <w:lang w:eastAsia="en-US"/>
        </w:rPr>
        <w:t>об учено</w:t>
      </w:r>
      <w:r>
        <w:rPr>
          <w:rFonts w:eastAsia="Calibri"/>
          <w:szCs w:val="28"/>
          <w:lang w:eastAsia="en-US"/>
        </w:rPr>
        <w:t>й степени, ученом звании</w:t>
      </w:r>
      <w:r>
        <w:rPr>
          <w:szCs w:val="28"/>
        </w:rPr>
        <w:t xml:space="preserve"> (в случае необходимости проставления апостиля в виде документа на бумажном носителе)</w:t>
      </w:r>
      <w:r>
        <w:t>;</w:t>
      </w:r>
    </w:p>
    <w:p w:rsidR="00000000" w:rsidRDefault="00AC682B">
      <w:pPr>
        <w:pStyle w:val="afd"/>
        <w:ind w:left="1069" w:hanging="360"/>
        <w:rPr>
          <w:szCs w:val="28"/>
        </w:rPr>
      </w:pPr>
      <w:r>
        <w:rPr>
          <w:szCs w:val="28"/>
        </w:rPr>
        <w:t>заверенная в нотариальном порядке копия документа, удостоверяющего личность заявителя;</w:t>
      </w:r>
    </w:p>
    <w:p w:rsidR="00000000" w:rsidRDefault="00AC682B">
      <w:pPr>
        <w:pStyle w:val="afd"/>
        <w:ind w:left="1069" w:hanging="360"/>
        <w:rPr>
          <w:szCs w:val="28"/>
        </w:rPr>
      </w:pPr>
      <w:r>
        <w:rPr>
          <w:szCs w:val="28"/>
        </w:rPr>
        <w:t>заверенная в нотариальном порядке копия документа, удостов</w:t>
      </w:r>
      <w:r>
        <w:rPr>
          <w:szCs w:val="28"/>
        </w:rPr>
        <w:t xml:space="preserve">еряющего личность обладателя документа об образовании и (или) о квалификации, </w:t>
      </w:r>
      <w:r>
        <w:rPr>
          <w:rFonts w:eastAsia="Calibri"/>
          <w:szCs w:val="28"/>
          <w:lang w:eastAsia="en-US"/>
        </w:rPr>
        <w:t>об ученой степени, ученом звании</w:t>
      </w:r>
      <w:r>
        <w:rPr>
          <w:szCs w:val="28"/>
        </w:rPr>
        <w:t xml:space="preserve"> (в случае если обладатель документа не является заявителем);</w:t>
      </w:r>
    </w:p>
    <w:p w:rsidR="00000000" w:rsidRDefault="00AC682B">
      <w:pPr>
        <w:pStyle w:val="afd"/>
        <w:keepLines/>
        <w:ind w:left="1069" w:hanging="360"/>
        <w:rPr>
          <w:color w:val="000000"/>
          <w:sz w:val="12"/>
          <w:szCs w:val="12"/>
        </w:rPr>
      </w:pPr>
      <w:r>
        <w:rPr>
          <w:szCs w:val="28"/>
        </w:rPr>
        <w:t>заверенная в нотариальном порядке копия документа, подтверждающего изменение фамилии</w:t>
      </w:r>
      <w:r>
        <w:rPr>
          <w:szCs w:val="28"/>
        </w:rPr>
        <w:t xml:space="preserve">, и (или) имени, и (или) отчества (при наличии) обладателя документа об образовании и (или) о квалификации, </w:t>
      </w:r>
      <w:r>
        <w:rPr>
          <w:rFonts w:eastAsia="Calibri"/>
          <w:szCs w:val="28"/>
          <w:lang w:eastAsia="en-US"/>
        </w:rPr>
        <w:t>об ученой степени, ученом звании,</w:t>
      </w:r>
      <w:r>
        <w:rPr>
          <w:szCs w:val="28"/>
        </w:rPr>
        <w:t xml:space="preserve"> при несоответствии фамилии, и (или) имени, и (или) отчества (при наличии), указанных в этом документе, паспортным </w:t>
      </w:r>
      <w:r>
        <w:rPr>
          <w:szCs w:val="28"/>
        </w:rPr>
        <w:t>данным его обладателя.</w:t>
      </w:r>
    </w:p>
    <w:p w:rsidR="00000000" w:rsidRDefault="00AC682B">
      <w:pPr>
        <w:rPr>
          <w:color w:val="000000"/>
          <w:sz w:val="12"/>
          <w:szCs w:val="12"/>
        </w:rPr>
      </w:pPr>
    </w:p>
    <w:p w:rsidR="00000000" w:rsidRDefault="00AC682B">
      <w:pPr>
        <w:autoSpaceDE w:val="0"/>
      </w:pPr>
      <w:r>
        <w:rPr>
          <w:rFonts w:eastAsia="Calibri"/>
          <w:szCs w:val="28"/>
        </w:rPr>
        <w:t xml:space="preserve">Способ получения заявителем </w:t>
      </w:r>
      <w:r>
        <w:rPr>
          <w:rFonts w:eastAsia="Calibri"/>
          <w:szCs w:val="28"/>
        </w:rPr>
        <w:t>результата предоставления государственной услуги</w:t>
      </w:r>
      <w:r>
        <w:rPr>
          <w:rFonts w:eastAsia="Calibri"/>
          <w:szCs w:val="28"/>
        </w:rPr>
        <w:t>:</w:t>
      </w:r>
    </w:p>
    <w:p w:rsidR="00000000" w:rsidRDefault="00AC682B">
      <w:pPr>
        <w:pStyle w:val="afd"/>
        <w:ind w:left="1069" w:hanging="360"/>
      </w:pPr>
      <w:r>
        <w:t>лично;</w:t>
      </w:r>
    </w:p>
    <w:p w:rsidR="00000000" w:rsidRDefault="00AC682B">
      <w:pPr>
        <w:pStyle w:val="afd"/>
        <w:ind w:left="1069" w:hanging="360"/>
      </w:pPr>
      <w:r>
        <w:t>почтовым отправлением наложенным платежом с указанием фамилии, имени и отчества (последнее – при наличии) и адреса заявителя;</w:t>
      </w:r>
    </w:p>
    <w:p w:rsidR="00000000" w:rsidRDefault="00AC682B">
      <w:pPr>
        <w:pStyle w:val="afd"/>
        <w:ind w:left="1069" w:hanging="360"/>
        <w:rPr>
          <w:color w:val="000000"/>
          <w:sz w:val="12"/>
          <w:szCs w:val="12"/>
        </w:rPr>
      </w:pPr>
      <w:r>
        <w:t>электронный вид.</w:t>
      </w:r>
    </w:p>
    <w:p w:rsidR="00000000" w:rsidRDefault="00AC682B">
      <w:pPr>
        <w:rPr>
          <w:color w:val="000000"/>
          <w:sz w:val="12"/>
          <w:szCs w:val="12"/>
        </w:rPr>
      </w:pPr>
    </w:p>
    <w:p w:rsidR="00000000" w:rsidRDefault="00AC682B">
      <w:pPr>
        <w:ind w:firstLine="708"/>
        <w:rPr>
          <w:sz w:val="12"/>
          <w:szCs w:val="12"/>
        </w:rPr>
      </w:pPr>
      <w:r>
        <w:rPr>
          <w:color w:val="000000"/>
          <w:szCs w:val="28"/>
        </w:rPr>
        <w:t>В с</w:t>
      </w:r>
      <w:r>
        <w:rPr>
          <w:color w:val="000000"/>
          <w:szCs w:val="28"/>
        </w:rPr>
        <w:t>оответствии с Федеральным законом от 27.07.2006 № 152-ФЗ «О    персональных данных» настоящим подтверждаю свое согласие на   передачу, обработку и хранение в течение неограниченного срока Министерством образования Кузбасса (г. Кемерово, пр. Советский, д. 5</w:t>
      </w:r>
      <w:r>
        <w:rPr>
          <w:color w:val="000000"/>
          <w:szCs w:val="28"/>
        </w:rPr>
        <w:t>8) персональных данных (фамилии, имена, отчества, реквизиты документов, удостоверяющих личность, реквизиты документов, подтверждающих смену фамилии и (или) имени и (или) отчества, почтовые адреса, контактные телефонные номера, контактные адреса электронной</w:t>
      </w:r>
      <w:r>
        <w:rPr>
          <w:color w:val="000000"/>
          <w:szCs w:val="28"/>
        </w:rPr>
        <w:t xml:space="preserve"> почты, реквизиты документов, представляемых к подтверждению) с использованием либо без  использования средств автоматизации в целях </w:t>
      </w:r>
      <w:r>
        <w:rPr>
          <w:szCs w:val="28"/>
        </w:rPr>
        <w:t>рассмотрения вопроса о проставлении апостиля</w:t>
      </w:r>
      <w:r>
        <w:rPr>
          <w:color w:val="000000"/>
          <w:szCs w:val="28"/>
        </w:rPr>
        <w:t>. Согласие может быть отозвано моим письменным заявлением.</w:t>
      </w:r>
    </w:p>
    <w:p w:rsidR="00000000" w:rsidRDefault="00AC682B">
      <w:pPr>
        <w:keepNext/>
        <w:rPr>
          <w:sz w:val="12"/>
          <w:szCs w:val="12"/>
        </w:rPr>
      </w:pPr>
    </w:p>
    <w:p w:rsidR="00000000" w:rsidRDefault="00AC682B">
      <w:pPr>
        <w:rPr>
          <w:b/>
          <w:i/>
          <w:color w:val="000000"/>
          <w:szCs w:val="28"/>
          <w:lang w:val="en-US"/>
        </w:rPr>
      </w:pPr>
      <w:r>
        <w:rPr>
          <w:color w:val="000000"/>
          <w:szCs w:val="28"/>
        </w:rPr>
        <w:t>Настоящим подтвержд</w:t>
      </w:r>
      <w:r>
        <w:rPr>
          <w:color w:val="000000"/>
          <w:szCs w:val="28"/>
        </w:rPr>
        <w:t>аю, что ознакомлен(а) с технологией проставления апостиля на документе.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224"/>
        <w:gridCol w:w="3201"/>
        <w:gridCol w:w="3223"/>
      </w:tblGrid>
      <w:tr w:rsidR="00000000">
        <w:tc>
          <w:tcPr>
            <w:tcW w:w="322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000000" w:rsidRDefault="00AC682B">
            <w:pPr>
              <w:snapToGrid w:val="0"/>
              <w:ind w:firstLine="0"/>
              <w:jc w:val="center"/>
              <w:rPr>
                <w:b/>
                <w:i/>
                <w:color w:val="000000"/>
                <w:szCs w:val="28"/>
                <w:lang w:val="en-US"/>
              </w:rPr>
            </w:pPr>
          </w:p>
        </w:tc>
        <w:tc>
          <w:tcPr>
            <w:tcW w:w="31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000" w:rsidRDefault="00AC682B">
            <w:pPr>
              <w:snapToGrid w:val="0"/>
              <w:ind w:firstLine="0"/>
              <w:jc w:val="center"/>
              <w:rPr>
                <w:b/>
                <w:i/>
                <w:color w:val="000000"/>
                <w:szCs w:val="28"/>
                <w:lang w:val="en-US"/>
              </w:rPr>
            </w:pP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000000" w:rsidRDefault="00AC682B">
            <w:pPr>
              <w:pStyle w:val="aff"/>
              <w:snapToGrid w:val="0"/>
              <w:rPr>
                <w:rFonts w:ascii="Mistral" w:hAnsi="Mistral" w:cs="Mistral"/>
                <w:sz w:val="28"/>
                <w:lang w:val="en-US"/>
              </w:rPr>
            </w:pPr>
          </w:p>
        </w:tc>
      </w:tr>
      <w:tr w:rsidR="00000000">
        <w:tc>
          <w:tcPr>
            <w:tcW w:w="322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000" w:rsidRDefault="00AC682B">
            <w:pPr>
              <w:ind w:firstLine="0"/>
              <w:jc w:val="center"/>
            </w:pPr>
            <w:r>
              <w:rPr>
                <w:i/>
                <w:color w:val="000000"/>
                <w:sz w:val="20"/>
                <w:szCs w:val="20"/>
              </w:rPr>
              <w:t>дата составления заявления</w:t>
            </w:r>
          </w:p>
        </w:tc>
        <w:tc>
          <w:tcPr>
            <w:tcW w:w="31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000" w:rsidRDefault="00AC682B">
            <w:pPr>
              <w:snapToGri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000" w:rsidRDefault="00AC682B">
            <w:pPr>
              <w:ind w:firstLine="0"/>
              <w:jc w:val="center"/>
            </w:pPr>
            <w:r>
              <w:rPr>
                <w:i/>
                <w:color w:val="000000"/>
                <w:sz w:val="20"/>
                <w:szCs w:val="20"/>
              </w:rPr>
              <w:t>подпись</w:t>
            </w:r>
          </w:p>
        </w:tc>
      </w:tr>
    </w:tbl>
    <w:p w:rsidR="00000000" w:rsidRDefault="00AC682B">
      <w:pPr>
        <w:ind w:firstLine="0"/>
      </w:pPr>
    </w:p>
    <w:sectPr w:rsidR="00000000">
      <w:footerReference w:type="default" r:id="rId7"/>
      <w:footerReference w:type="first" r:id="rId8"/>
      <w:pgSz w:w="11906" w:h="16838"/>
      <w:pgMar w:top="284" w:right="1134" w:bottom="280" w:left="1134" w:header="720" w:footer="224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AC682B" w:rsidP="00B46B16">
      <w:r>
        <w:separator/>
      </w:r>
    </w:p>
  </w:endnote>
  <w:endnote w:type="continuationSeparator" w:id="0">
    <w:p w:rsidR="00000000" w:rsidRDefault="00AC682B" w:rsidP="00B46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 CJK SC">
    <w:charset w:val="01"/>
    <w:family w:val="auto"/>
    <w:pitch w:val="variable"/>
    <w:sig w:usb0="00000000" w:usb1="00000000" w:usb2="00000000" w:usb3="00000000" w:csb0="00000000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C682B">
    <w:pPr>
      <w:pStyle w:val="ConsPlusNormal"/>
      <w:spacing w:before="220"/>
      <w:ind w:firstLine="540"/>
      <w:jc w:val="both"/>
    </w:pPr>
    <w:r>
      <w:t>**</w:t>
    </w:r>
    <w:r>
      <w:tab/>
    </w:r>
    <w:r>
      <w:rPr>
        <w:rFonts w:ascii="Times New Roman" w:hAnsi="Times New Roman" w:cs="Times New Roman"/>
        <w:i/>
      </w:rPr>
      <w:t xml:space="preserve">В случае если документы и (или) сведения составлены на иностранном языке, они представляются с заверенным в нотариальном порядке переводом </w:t>
    </w:r>
    <w:r>
      <w:rPr>
        <w:rFonts w:ascii="Times New Roman" w:hAnsi="Times New Roman" w:cs="Times New Roman"/>
        <w:i/>
      </w:rPr>
      <w:t>на русский язык.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C682B">
    <w:pPr>
      <w:pStyle w:val="aff0"/>
      <w:jc w:val="left"/>
      <w:rPr>
        <w:spacing w:val="-4"/>
      </w:rPr>
    </w:pPr>
    <w:r>
      <w:rPr>
        <w:spacing w:val="-4"/>
      </w:rPr>
      <w:t>* заполняется в случае, если обладатель документа менял ФИО.</w:t>
    </w:r>
  </w:p>
  <w:p w:rsidR="00000000" w:rsidRDefault="00AC682B">
    <w:pPr>
      <w:pStyle w:val="af3"/>
      <w:rPr>
        <w:spacing w:val="-4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AC682B" w:rsidP="00B46B16">
      <w:r>
        <w:separator/>
      </w:r>
    </w:p>
  </w:footnote>
  <w:footnote w:type="continuationSeparator" w:id="0">
    <w:p w:rsidR="00000000" w:rsidRDefault="00AC682B" w:rsidP="00B46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"/>
      <w:lvlJc w:val="left"/>
      <w:pPr>
        <w:tabs>
          <w:tab w:val="num" w:pos="0"/>
        </w:tabs>
        <w:ind w:left="1429" w:hanging="360"/>
      </w:pPr>
      <w:rPr>
        <w:rFonts w:ascii="Wingdings" w:hAnsi="Wingdings" w:cs="Times New Roman"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708"/>
        </w:tabs>
        <w:ind w:left="1069" w:hanging="360"/>
      </w:pPr>
      <w:rPr>
        <w:rFonts w:ascii="Wingdings" w:hAnsi="Wingdings" w:cs="Times New Roman" w:hint="default"/>
        <w:sz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82B"/>
    <w:rsid w:val="00AC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09"/>
      <w:jc w:val="both"/>
    </w:pPr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Cs w:val="28"/>
      <w:lang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line="360" w:lineRule="auto"/>
      <w:ind w:firstLine="709"/>
      <w:outlineLvl w:val="2"/>
    </w:pPr>
    <w:rPr>
      <w:b/>
      <w:bCs/>
      <w:szCs w:val="20"/>
      <w:lang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Cs w:val="28"/>
      <w:lang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Times New Roman" w:hint="default"/>
      <w:sz w:val="28"/>
      <w:szCs w:val="28"/>
    </w:rPr>
  </w:style>
  <w:style w:type="character" w:customStyle="1" w:styleId="WW8Num3z0">
    <w:name w:val="WW8Num3z0"/>
    <w:rPr>
      <w:rFonts w:ascii="Wingdings" w:hAnsi="Wingdings" w:cs="Times New Roman" w:hint="default"/>
      <w:sz w:val="28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Times New Roman" w:hint="default"/>
      <w:sz w:val="28"/>
      <w:szCs w:val="28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Wingdings" w:hAnsi="Wingdings" w:cs="Times New Roman" w:hint="default"/>
      <w:sz w:val="28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3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10"/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qFormat/>
    <w:rPr>
      <w:b/>
      <w:bCs/>
    </w:rPr>
  </w:style>
  <w:style w:type="character" w:customStyle="1" w:styleId="apple-style-span">
    <w:name w:val="apple-style-span"/>
    <w:basedOn w:val="10"/>
  </w:style>
  <w:style w:type="character" w:customStyle="1" w:styleId="apple-converted-space">
    <w:name w:val="apple-converted-space"/>
    <w:basedOn w:val="10"/>
  </w:style>
  <w:style w:type="character" w:customStyle="1" w:styleId="ab">
    <w:name w:val="Символ сноски"/>
    <w:rPr>
      <w:rFonts w:cs="Times New Roman"/>
      <w:vertAlign w:val="superscript"/>
    </w:rPr>
  </w:style>
  <w:style w:type="character" w:customStyle="1" w:styleId="ac">
    <w:name w:val="Маркер Знак"/>
    <w:rPr>
      <w:rFonts w:ascii="Times New Roman" w:eastAsia="Times New Roman" w:hAnsi="Times New Roman" w:cs="Arial"/>
      <w:color w:val="000000"/>
      <w:sz w:val="28"/>
      <w:szCs w:val="28"/>
      <w:lang w:val="ru-RU" w:bidi="ar-SA"/>
    </w:rPr>
  </w:style>
  <w:style w:type="character" w:customStyle="1" w:styleId="ad">
    <w:name w:val="Центр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BodySingle">
    <w:name w:val="Body Single Знак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PT Astra Serif" w:eastAsia="Noto Sans CJK SC" w:hAnsi="PT Astra Serif" w:cs="FreeSans"/>
      <w:szCs w:val="28"/>
    </w:rPr>
  </w:style>
  <w:style w:type="paragraph" w:styleId="af">
    <w:name w:val="Body Text"/>
    <w:basedOn w:val="a"/>
    <w:pPr>
      <w:tabs>
        <w:tab w:val="center" w:pos="1985"/>
      </w:tabs>
      <w:overflowPunct w:val="0"/>
      <w:autoSpaceDE w:val="0"/>
      <w:spacing w:line="360" w:lineRule="auto"/>
      <w:jc w:val="center"/>
      <w:textAlignment w:val="baseline"/>
    </w:pPr>
    <w:rPr>
      <w:b/>
      <w:sz w:val="24"/>
      <w:szCs w:val="20"/>
      <w:lang/>
    </w:rPr>
  </w:style>
  <w:style w:type="paragraph" w:styleId="af0">
    <w:name w:val="List"/>
    <w:basedOn w:val="af"/>
    <w:rPr>
      <w:rFonts w:ascii="PT Astra Serif" w:hAnsi="PT Astra Serif" w:cs="Free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FreeSans"/>
      <w:i/>
      <w:iCs/>
      <w:sz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sz w:val="24"/>
      <w:lang/>
    </w:rPr>
  </w:style>
  <w:style w:type="paragraph" w:customStyle="1" w:styleId="ListBullet2">
    <w:name w:val="List Bullet 2"/>
    <w:basedOn w:val="a"/>
    <w:pPr>
      <w:ind w:left="720" w:hanging="360"/>
    </w:pPr>
    <w:rPr>
      <w:sz w:val="20"/>
      <w:szCs w:val="20"/>
    </w:rPr>
  </w:style>
  <w:style w:type="paragraph" w:customStyle="1" w:styleId="af4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Название объекта1"/>
    <w:basedOn w:val="a"/>
    <w:next w:val="a"/>
    <w:pPr>
      <w:tabs>
        <w:tab w:val="center" w:pos="1985"/>
      </w:tabs>
      <w:jc w:val="center"/>
    </w:pPr>
    <w:rPr>
      <w:b/>
      <w:sz w:val="16"/>
      <w:szCs w:val="20"/>
    </w:rPr>
  </w:style>
  <w:style w:type="paragraph" w:customStyle="1" w:styleId="ConsPlusCell">
    <w:name w:val="ConsPlusCell"/>
    <w:pPr>
      <w:suppressAutoHyphens/>
      <w:autoSpaceDE w:val="0"/>
    </w:pPr>
    <w:rPr>
      <w:rFonts w:ascii="Arial" w:hAnsi="Arial" w:cs="Arial"/>
      <w:lang w:eastAsia="zh-CN"/>
    </w:rPr>
  </w:style>
  <w:style w:type="paragraph" w:styleId="af5">
    <w:name w:val="header"/>
    <w:basedOn w:val="a"/>
    <w:pPr>
      <w:tabs>
        <w:tab w:val="center" w:pos="4153"/>
        <w:tab w:val="right" w:pos="8306"/>
      </w:tabs>
      <w:autoSpaceDE w:val="0"/>
    </w:pPr>
    <w:rPr>
      <w:sz w:val="24"/>
      <w:lang/>
    </w:rPr>
  </w:style>
  <w:style w:type="paragraph" w:customStyle="1" w:styleId="TableText">
    <w:name w:val="Table Text"/>
    <w:pPr>
      <w:widowControl w:val="0"/>
      <w:suppressAutoHyphens/>
      <w:overflowPunct w:val="0"/>
      <w:autoSpaceDE w:val="0"/>
      <w:jc w:val="both"/>
      <w:textAlignment w:val="baseline"/>
    </w:pPr>
    <w:rPr>
      <w:color w:val="000000"/>
      <w:sz w:val="24"/>
      <w:lang w:eastAsia="zh-CN"/>
    </w:rPr>
  </w:style>
  <w:style w:type="paragraph" w:styleId="af6">
    <w:name w:val="Body Text Indent"/>
    <w:basedOn w:val="a"/>
    <w:pPr>
      <w:spacing w:after="120"/>
      <w:ind w:left="283"/>
    </w:pPr>
    <w:rPr>
      <w:sz w:val="24"/>
      <w:lang/>
    </w:rPr>
  </w:style>
  <w:style w:type="paragraph" w:styleId="af7">
    <w:name w:val="Balloon Text"/>
    <w:basedOn w:val="a"/>
    <w:rPr>
      <w:rFonts w:ascii="Tahoma" w:hAnsi="Tahoma" w:cs="Tahoma"/>
      <w:sz w:val="16"/>
      <w:szCs w:val="16"/>
      <w:lang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4"/>
      <w:lang/>
    </w:rPr>
  </w:style>
  <w:style w:type="paragraph" w:customStyle="1" w:styleId="af8">
    <w:name w:val="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9">
    <w:name w:val="Normal (Web)"/>
    <w:basedOn w:val="a"/>
    <w:pPr>
      <w:spacing w:before="280" w:after="280"/>
    </w:pPr>
  </w:style>
  <w:style w:type="paragraph" w:styleId="afa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fb">
    <w:name w:val="Маркер"/>
    <w:basedOn w:val="a"/>
    <w:pPr>
      <w:numPr>
        <w:numId w:val="4"/>
      </w:numPr>
      <w:autoSpaceDE w:val="0"/>
    </w:pPr>
    <w:rPr>
      <w:rFonts w:cs="Arial"/>
      <w:color w:val="000000"/>
      <w:szCs w:val="28"/>
    </w:rPr>
  </w:style>
  <w:style w:type="paragraph" w:customStyle="1" w:styleId="afc">
    <w:name w:val="Центр"/>
    <w:basedOn w:val="a"/>
    <w:pPr>
      <w:keepNext/>
      <w:keepLines/>
      <w:ind w:firstLine="0"/>
      <w:jc w:val="center"/>
    </w:pPr>
    <w:rPr>
      <w:szCs w:val="28"/>
      <w:lang/>
    </w:rPr>
  </w:style>
  <w:style w:type="paragraph" w:customStyle="1" w:styleId="BodySingle0">
    <w:name w:val="Body Single"/>
    <w:pPr>
      <w:widowControl w:val="0"/>
      <w:suppressAutoHyphens/>
    </w:pPr>
    <w:rPr>
      <w:color w:val="000000"/>
      <w:sz w:val="28"/>
      <w:lang w:eastAsia="zh-CN"/>
    </w:rPr>
  </w:style>
  <w:style w:type="paragraph" w:customStyle="1" w:styleId="afd">
    <w:name w:val="Без отметки"/>
    <w:basedOn w:val="a"/>
    <w:pPr>
      <w:numPr>
        <w:numId w:val="3"/>
      </w:numPr>
      <w:tabs>
        <w:tab w:val="left" w:pos="0"/>
        <w:tab w:val="left" w:pos="1134"/>
      </w:tabs>
      <w:ind w:left="0" w:firstLine="709"/>
    </w:pPr>
  </w:style>
  <w:style w:type="paragraph" w:customStyle="1" w:styleId="afe">
    <w:name w:val="Отметка"/>
    <w:basedOn w:val="afd"/>
    <w:pPr>
      <w:numPr>
        <w:numId w:val="2"/>
      </w:numPr>
      <w:ind w:left="0" w:firstLine="709"/>
    </w:pPr>
  </w:style>
  <w:style w:type="paragraph" w:customStyle="1" w:styleId="aff">
    <w:name w:val="Данные"/>
    <w:pPr>
      <w:suppressAutoHyphens/>
      <w:jc w:val="center"/>
    </w:pPr>
    <w:rPr>
      <w:b/>
      <w:i/>
      <w:color w:val="000000"/>
      <w:sz w:val="24"/>
      <w:szCs w:val="28"/>
      <w:lang w:eastAsia="zh-CN"/>
    </w:rPr>
  </w:style>
  <w:style w:type="paragraph" w:customStyle="1" w:styleId="aff0">
    <w:name w:val="Комментарий"/>
    <w:pPr>
      <w:suppressAutoHyphens/>
      <w:jc w:val="center"/>
    </w:pPr>
    <w:rPr>
      <w:i/>
      <w:iCs/>
      <w:color w:val="000000"/>
      <w:lang w:eastAsia="zh-CN"/>
    </w:rPr>
  </w:style>
  <w:style w:type="paragraph" w:customStyle="1" w:styleId="aff1">
    <w:name w:val="Содержимое таблицы"/>
    <w:basedOn w:val="a"/>
    <w:pPr>
      <w:widowControl w:val="0"/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NoSpacing">
    <w:name w:val="No Spacing"/>
    <w:pPr>
      <w:suppressAutoHyphens/>
    </w:pPr>
    <w:rPr>
      <w:rFonts w:ascii="PT Astra Serif" w:eastAsia="Noto Serif CJK SC" w:hAnsi="PT Astra Serif" w:cs="FreeSans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MihailovaTM</dc:creator>
  <cp:lastModifiedBy>Dodonov</cp:lastModifiedBy>
  <cp:revision>2</cp:revision>
  <cp:lastPrinted>2024-08-27T02:55:00Z</cp:lastPrinted>
  <dcterms:created xsi:type="dcterms:W3CDTF">2025-02-03T04:46:00Z</dcterms:created>
  <dcterms:modified xsi:type="dcterms:W3CDTF">2025-02-03T04:46:00Z</dcterms:modified>
</cp:coreProperties>
</file>